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6A" w:rsidRDefault="00E56E6A" w:rsidP="00E56E6A">
      <w:pPr>
        <w:pStyle w:val="intestaz1"/>
        <w:spacing w:after="0" w:line="240" w:lineRule="auto"/>
        <w:rPr>
          <w:sz w:val="16"/>
          <w:szCs w:val="16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sz w:val="16"/>
          <w:szCs w:val="16"/>
        </w:rPr>
      </w:pPr>
    </w:p>
    <w:p w:rsidR="00E56E6A" w:rsidRDefault="00E56E6A" w:rsidP="00E56E6A">
      <w:pPr>
        <w:spacing w:line="240" w:lineRule="auto"/>
        <w:ind w:left="5672"/>
        <w:rPr>
          <w:rFonts w:ascii="Verdana" w:hAnsi="Verdana"/>
          <w:sz w:val="16"/>
          <w:szCs w:val="16"/>
        </w:rPr>
      </w:pPr>
    </w:p>
    <w:p w:rsidR="00E56E6A" w:rsidRDefault="00E56E6A" w:rsidP="00E56E6A">
      <w:pPr>
        <w:spacing w:line="240" w:lineRule="auto"/>
        <w:ind w:left="5672"/>
        <w:rPr>
          <w:rFonts w:ascii="Verdana" w:hAnsi="Verdana"/>
          <w:sz w:val="16"/>
          <w:szCs w:val="16"/>
        </w:rPr>
      </w:pPr>
    </w:p>
    <w:p w:rsidR="00E56E6A" w:rsidRDefault="00E56E6A" w:rsidP="00E56E6A">
      <w:pPr>
        <w:spacing w:line="240" w:lineRule="auto"/>
        <w:ind w:left="5672"/>
        <w:rPr>
          <w:rFonts w:ascii="Verdana" w:hAnsi="Verdana"/>
          <w:sz w:val="16"/>
          <w:szCs w:val="16"/>
        </w:rPr>
      </w:pPr>
    </w:p>
    <w:p w:rsidR="00E56E6A" w:rsidRDefault="00E56E6A" w:rsidP="00E56E6A">
      <w:pPr>
        <w:spacing w:line="240" w:lineRule="auto"/>
        <w:ind w:left="5672"/>
        <w:rPr>
          <w:rFonts w:ascii="Verdana" w:hAnsi="Verdana"/>
          <w:sz w:val="16"/>
          <w:szCs w:val="16"/>
        </w:rPr>
      </w:pPr>
    </w:p>
    <w:p w:rsidR="00E56E6A" w:rsidRDefault="00E56E6A" w:rsidP="00E56E6A">
      <w:pPr>
        <w:spacing w:line="240" w:lineRule="auto"/>
        <w:ind w:left="56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Al Dirigente </w:t>
      </w:r>
    </w:p>
    <w:p w:rsidR="00E56E6A" w:rsidRDefault="00E56E6A" w:rsidP="00E56E6A">
      <w:pPr>
        <w:spacing w:line="240" w:lineRule="auto"/>
        <w:ind w:left="56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dell’Ufficio Scolastico Territoriale </w:t>
      </w:r>
    </w:p>
    <w:p w:rsidR="00E56E6A" w:rsidRDefault="00E56E6A" w:rsidP="00E56E6A">
      <w:pPr>
        <w:spacing w:line="240" w:lineRule="auto"/>
        <w:ind w:left="56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 Cremona</w:t>
      </w:r>
    </w:p>
    <w:p w:rsidR="00E56E6A" w:rsidRDefault="00E56E6A" w:rsidP="00E56E6A">
      <w:pPr>
        <w:spacing w:line="240" w:lineRule="auto"/>
        <w:ind w:left="5672"/>
      </w:pPr>
    </w:p>
    <w:p w:rsidR="00E56E6A" w:rsidRPr="00890EE3" w:rsidRDefault="00E56E6A" w:rsidP="00E56E6A">
      <w:pPr>
        <w:spacing w:line="240" w:lineRule="auto"/>
        <w:ind w:left="5672"/>
        <w:rPr>
          <w:rFonts w:ascii="Verdana" w:hAnsi="Verdana"/>
          <w:sz w:val="16"/>
          <w:szCs w:val="16"/>
          <w:u w:val="single"/>
        </w:rPr>
      </w:pPr>
      <w:r w:rsidRPr="00890EE3">
        <w:rPr>
          <w:rFonts w:ascii="Verdana" w:hAnsi="Verdana"/>
          <w:sz w:val="16"/>
          <w:szCs w:val="16"/>
          <w:u w:val="single"/>
        </w:rPr>
        <w:t>uspcr@postacert.istruzione.it</w:t>
      </w:r>
    </w:p>
    <w:p w:rsidR="00E56E6A" w:rsidRDefault="00E56E6A" w:rsidP="00E56E6A">
      <w:pPr>
        <w:spacing w:line="240" w:lineRule="auto"/>
        <w:ind w:left="5672"/>
        <w:rPr>
          <w:rFonts w:ascii="Verdana" w:hAnsi="Verdana"/>
          <w:sz w:val="16"/>
          <w:szCs w:val="16"/>
        </w:rPr>
      </w:pPr>
    </w:p>
    <w:p w:rsidR="00E56E6A" w:rsidRDefault="00E56E6A" w:rsidP="00E56E6A">
      <w:pPr>
        <w:spacing w:line="240" w:lineRule="auto"/>
        <w:ind w:left="6381"/>
        <w:rPr>
          <w:rFonts w:ascii="Verdana" w:hAnsi="Verdana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242"/>
        <w:gridCol w:w="7970"/>
      </w:tblGrid>
      <w:tr w:rsidR="00E56E6A" w:rsidTr="00DF0EC9">
        <w:tc>
          <w:tcPr>
            <w:tcW w:w="1242" w:type="dxa"/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E56E6A" w:rsidRDefault="00E56E6A" w:rsidP="00DF0EC9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E56E6A" w:rsidRDefault="00E56E6A" w:rsidP="00DF0EC9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E56E6A" w:rsidRDefault="00E56E6A" w:rsidP="00DF0EC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Oggetto: </w:t>
            </w:r>
          </w:p>
        </w:tc>
        <w:tc>
          <w:tcPr>
            <w:tcW w:w="7970" w:type="dxa"/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56E6A" w:rsidRDefault="00E56E6A" w:rsidP="00DF0EC9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56E6A" w:rsidRDefault="00E56E6A" w:rsidP="00DF0EC9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56E6A" w:rsidRDefault="00E56E6A" w:rsidP="00DF0EC9">
            <w:pPr>
              <w:spacing w:line="240" w:lineRule="auto"/>
              <w:jc w:val="both"/>
            </w:pPr>
            <w:r>
              <w:rPr>
                <w:rFonts w:ascii="Verdana" w:hAnsi="Verdana"/>
                <w:sz w:val="16"/>
                <w:szCs w:val="16"/>
              </w:rPr>
              <w:t>Procedura di selezione del personale docente da destinare ai Progetti nazionali presso l’Ufficio Scolastico Territoriale di Cremona. Anno scolastico 2020/2021</w:t>
            </w:r>
          </w:p>
        </w:tc>
      </w:tr>
    </w:tbl>
    <w:p w:rsidR="00E56E6A" w:rsidRDefault="00E56E6A" w:rsidP="00E56E6A">
      <w:pPr>
        <w:spacing w:line="240" w:lineRule="auto"/>
        <w:rPr>
          <w:rFonts w:ascii="Verdana" w:hAnsi="Verdana"/>
          <w:sz w:val="16"/>
          <w:szCs w:val="16"/>
        </w:rPr>
      </w:pPr>
    </w:p>
    <w:p w:rsidR="00E56E6A" w:rsidRDefault="00E56E6A" w:rsidP="00E56E6A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Il/La sottoscritto/a ________________________________________________________ nato/a a 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tel./cell. _____________________________</w:t>
      </w:r>
    </w:p>
    <w:p w:rsidR="00E56E6A" w:rsidRDefault="00E56E6A" w:rsidP="00E56E6A">
      <w:pPr>
        <w:spacing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chiede</w:t>
      </w:r>
    </w:p>
    <w:p w:rsidR="00E56E6A" w:rsidRDefault="00E56E6A" w:rsidP="00E56E6A">
      <w:pPr>
        <w:spacing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 essere ammesso/a a partecipare alla procedura di selezione in oggetto, indetta ai sensi dell’art. 1, comma 65, della legge n. 107 del 13 luglio 2015, per l’anno scolastico 2020/2021;</w:t>
      </w:r>
    </w:p>
    <w:p w:rsidR="00E56E6A" w:rsidRDefault="00E56E6A" w:rsidP="00E56E6A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w:rsidR="00E56E6A" w:rsidRDefault="00E56E6A" w:rsidP="00E56E6A">
      <w:pPr>
        <w:spacing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dichiara sotto la propria responsabilità</w:t>
      </w:r>
    </w:p>
    <w:p w:rsidR="00E56E6A" w:rsidRDefault="00E56E6A" w:rsidP="00E56E6A">
      <w:pPr>
        <w:spacing w:line="240" w:lineRule="auto"/>
        <w:jc w:val="center"/>
        <w:rPr>
          <w:rFonts w:ascii="Verdana" w:hAnsi="Verdana"/>
          <w:b/>
          <w:sz w:val="16"/>
          <w:szCs w:val="16"/>
        </w:rPr>
      </w:pPr>
    </w:p>
    <w:p w:rsidR="00E56E6A" w:rsidRDefault="00E56E6A" w:rsidP="00E56E6A">
      <w:pPr>
        <w:numPr>
          <w:ilvl w:val="0"/>
          <w:numId w:val="5"/>
        </w:numPr>
        <w:suppressAutoHyphens/>
        <w:spacing w:before="180"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 essere docente di scuola _______________________ per la classe di concorso __________________, titolare nell’a.s. 2019/2020 presso __________________________________ (denominazione), codice meccanografico ___________________e di essere in servizio nel medesimo anno scolastico presso______ _________________________________________, codice meccanografico _________________________</w:t>
      </w:r>
    </w:p>
    <w:p w:rsidR="00E56E6A" w:rsidRDefault="00E56E6A" w:rsidP="00E56E6A">
      <w:pPr>
        <w:spacing w:line="240" w:lineRule="auto"/>
        <w:ind w:left="3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>oppure</w:t>
      </w:r>
    </w:p>
    <w:p w:rsidR="00E56E6A" w:rsidRDefault="00E56E6A" w:rsidP="00E56E6A">
      <w:pPr>
        <w:spacing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(indicare chiaramente eventuali altre situazioni quali, ad esempio, utilizzazione, distacco, collocamento fuori ruolo, aspettativa per dottorato di ricerca, etc.) </w:t>
      </w:r>
      <w:r>
        <w:rPr>
          <w:rFonts w:ascii="Verdana" w:hAnsi="Verdana"/>
          <w:sz w:val="16"/>
          <w:szCs w:val="1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E56E6A" w:rsidRDefault="00E56E6A" w:rsidP="00E56E6A">
      <w:pPr>
        <w:numPr>
          <w:ilvl w:val="0"/>
          <w:numId w:val="5"/>
        </w:numPr>
        <w:suppressAutoHyphens/>
        <w:spacing w:before="180"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 essere stato nominato in ruolo in data _____________ e di aver superato il periodo di prova;</w:t>
      </w:r>
    </w:p>
    <w:p w:rsidR="00E56E6A" w:rsidRDefault="00E56E6A" w:rsidP="00E56E6A">
      <w:pPr>
        <w:numPr>
          <w:ilvl w:val="0"/>
          <w:numId w:val="5"/>
        </w:numPr>
        <w:suppressAutoHyphens/>
        <w:spacing w:before="180"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di avere presentato domanda di mobilità per l’a.s. 2020/2021, </w:t>
      </w:r>
      <w:r>
        <w:rPr>
          <w:rFonts w:ascii="Verdana" w:hAnsi="Verdana"/>
          <w:i/>
          <w:iCs/>
          <w:sz w:val="16"/>
          <w:szCs w:val="16"/>
        </w:rPr>
        <w:t>ovvero</w:t>
      </w:r>
      <w:r>
        <w:rPr>
          <w:rFonts w:ascii="Verdana" w:hAnsi="Verdana"/>
          <w:sz w:val="16"/>
          <w:szCs w:val="16"/>
        </w:rPr>
        <w:t xml:space="preserve"> di non avere presentato domanda di mobilità per l’a.s. 2020/2021 (</w:t>
      </w:r>
      <w:r>
        <w:rPr>
          <w:rFonts w:ascii="Verdana" w:hAnsi="Verdana"/>
          <w:i/>
          <w:iCs/>
          <w:sz w:val="16"/>
          <w:szCs w:val="16"/>
        </w:rPr>
        <w:t>cancellare la voce che non interessa</w:t>
      </w:r>
      <w:r>
        <w:rPr>
          <w:rFonts w:ascii="Verdana" w:hAnsi="Verdana"/>
          <w:sz w:val="16"/>
          <w:szCs w:val="16"/>
        </w:rPr>
        <w:t>);</w:t>
      </w:r>
    </w:p>
    <w:p w:rsidR="00E56E6A" w:rsidRPr="00270FBE" w:rsidRDefault="00E56E6A" w:rsidP="00E56E6A">
      <w:pPr>
        <w:numPr>
          <w:ilvl w:val="0"/>
          <w:numId w:val="5"/>
        </w:numPr>
        <w:suppressAutoHyphens/>
        <w:spacing w:before="180"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di voler partecipare alla selezione del personale docente da destinare ai Progetti nazionali presso l’Ufficio Scolastico Territoriale di Cremona, per l’anno scolastico 2020/2021 sul seguente Ambito Progettuale ____</w:t>
      </w:r>
      <w:r w:rsidRPr="00270FBE">
        <w:rPr>
          <w:rFonts w:ascii="Verdana" w:hAnsi="Verdana"/>
          <w:sz w:val="16"/>
          <w:szCs w:val="16"/>
        </w:rPr>
        <w:t>;</w:t>
      </w:r>
    </w:p>
    <w:p w:rsidR="00E56E6A" w:rsidRDefault="00E56E6A" w:rsidP="00E56E6A">
      <w:pPr>
        <w:numPr>
          <w:ilvl w:val="0"/>
          <w:numId w:val="5"/>
        </w:numPr>
        <w:suppressAutoHyphens/>
        <w:spacing w:before="180"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di essere disponibile a svolgere la propria attività nella sede dell’Ufficio Scolastico di Cremona, sita in Piazza XXIV maggio n. 1, per n. 36 ore settimanali, e a permanere nella posizione di utilizzo per la prevista durata (1 anno); </w:t>
      </w:r>
    </w:p>
    <w:p w:rsidR="00E56E6A" w:rsidRDefault="00E56E6A" w:rsidP="00E56E6A">
      <w:pPr>
        <w:numPr>
          <w:ilvl w:val="0"/>
          <w:numId w:val="5"/>
        </w:numPr>
        <w:suppressAutoHyphens/>
        <w:spacing w:before="180" w:after="0" w:line="240" w:lineRule="auto"/>
        <w:jc w:val="both"/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di possedere i titoli culturali, scientifici e professionali di seguito indicati: </w:t>
      </w:r>
    </w:p>
    <w:p w:rsidR="00E56E6A" w:rsidRDefault="00E56E6A" w:rsidP="00E56E6A">
      <w:pPr>
        <w:overflowPunct w:val="0"/>
        <w:autoSpaceDE w:val="0"/>
        <w:spacing w:line="240" w:lineRule="auto"/>
        <w:jc w:val="both"/>
        <w:textAlignment w:val="baseline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overflowPunct w:val="0"/>
        <w:autoSpaceDE w:val="0"/>
        <w:spacing w:line="240" w:lineRule="auto"/>
        <w:jc w:val="both"/>
        <w:textAlignment w:val="baseline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overflowPunct w:val="0"/>
        <w:autoSpaceDE w:val="0"/>
        <w:spacing w:line="240" w:lineRule="auto"/>
        <w:jc w:val="both"/>
        <w:textAlignment w:val="baseline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sectPr w:rsidR="00E56E6A">
          <w:footerReference w:type="default" r:id="rId5"/>
          <w:headerReference w:type="first" r:id="rId6"/>
          <w:footerReference w:type="first" r:id="rId7"/>
          <w:pgSz w:w="11906" w:h="16838"/>
          <w:pgMar w:top="567" w:right="1700" w:bottom="623" w:left="1134" w:header="720" w:footer="567" w:gutter="0"/>
          <w:cols w:space="720"/>
          <w:titlePg/>
          <w:docGrid w:linePitch="600" w:charSpace="36864"/>
        </w:sectPr>
      </w:pPr>
    </w:p>
    <w:p w:rsidR="00E56E6A" w:rsidRDefault="00E56E6A" w:rsidP="00E56E6A">
      <w:pPr>
        <w:overflowPunct w:val="0"/>
        <w:autoSpaceDE w:val="0"/>
        <w:spacing w:line="240" w:lineRule="auto"/>
        <w:jc w:val="both"/>
        <w:textAlignment w:val="baseline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overflowPunct w:val="0"/>
        <w:autoSpaceDE w:val="0"/>
        <w:spacing w:line="240" w:lineRule="auto"/>
        <w:jc w:val="both"/>
        <w:textAlignment w:val="baseline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overflowPunct w:val="0"/>
        <w:autoSpaceDE w:val="0"/>
        <w:spacing w:line="240" w:lineRule="auto"/>
        <w:jc w:val="both"/>
        <w:textAlignment w:val="baseline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overflowPunct w:val="0"/>
        <w:autoSpaceDE w:val="0"/>
        <w:spacing w:line="240" w:lineRule="auto"/>
        <w:jc w:val="both"/>
        <w:textAlignment w:val="baseline"/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>TITOLI CULTURALI</w:t>
      </w:r>
    </w:p>
    <w:p w:rsidR="00E56E6A" w:rsidRDefault="00E56E6A" w:rsidP="00E56E6A">
      <w:pPr>
        <w:overflowPunct w:val="0"/>
        <w:autoSpaceDE w:val="0"/>
        <w:spacing w:line="240" w:lineRule="auto"/>
        <w:jc w:val="both"/>
        <w:textAlignment w:val="baseline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overflowPunct w:val="0"/>
        <w:autoSpaceDE w:val="0"/>
        <w:spacing w:line="240" w:lineRule="auto"/>
        <w:jc w:val="both"/>
        <w:textAlignment w:val="baseline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567"/>
        <w:gridCol w:w="4731"/>
      </w:tblGrid>
      <w:tr w:rsidR="00E56E6A" w:rsidTr="00DF0EC9">
        <w:tc>
          <w:tcPr>
            <w:tcW w:w="4567" w:type="dxa"/>
            <w:tcBorders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</w:tr>
      <w:tr w:rsidR="00E56E6A" w:rsidTr="00DF0EC9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Diploma di laurea per l’accesso al ruolo di appartenenza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56E6A" w:rsidTr="00DF0EC9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Diploma/i di laurea in aggiunta al titolo di accesso alla carriera di appartenenza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 (</w:t>
            </w:r>
            <w:r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specificare  se trattasi di laurea del vecchio ordinamento, triennale o specialistica; specificare anche denominazione, Istituzione universitaria e votazione conseguita)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56E6A" w:rsidTr="00DF0EC9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Dottorato di ricerca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56E6A" w:rsidTr="00DF0EC9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Titolo di specializzazione o di perfezionamento conseguito in corsi post-universitari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specificare denominazione corso/titolo, sede universitaria, durata e numero CFU, data dell’esame finale, eventuale votazione riportata)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56E6A" w:rsidTr="00DF0EC9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Titolo di Master universitario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(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specificare denominazione corso/titolo, sede universitaria, durata e numero CFU, data dell’esame finale, eventuale votazione riportata)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56E6A" w:rsidTr="00DF0EC9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widowControl w:val="0"/>
              <w:numPr>
                <w:ilvl w:val="0"/>
                <w:numId w:val="2"/>
              </w:numPr>
              <w:suppressAutoHyphens/>
              <w:spacing w:after="0" w:line="244" w:lineRule="auto"/>
              <w:ind w:right="108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bando 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(specificare Università conferente, estremi dell’incarico, anno/i di fruizione, tematica di ricerca, eventuali materiali prodotti)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widowControl w:val="0"/>
              <w:snapToGrid w:val="0"/>
              <w:spacing w:line="240" w:lineRule="auto"/>
              <w:ind w:left="385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56E6A" w:rsidTr="00DF0EC9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Vincita di concorsi ordinari di livello pari o superiore a quello previsto per la carriera di appartenenza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specificare Decreto di indizione della procedura, regione, anno di approvazione della graduatoria generale di merito)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E56E6A" w:rsidRDefault="00E56E6A" w:rsidP="00E56E6A">
      <w:pPr>
        <w:overflowPunct w:val="0"/>
        <w:autoSpaceDE w:val="0"/>
        <w:spacing w:line="240" w:lineRule="auto"/>
        <w:jc w:val="both"/>
        <w:textAlignment w:val="baseline"/>
        <w:rPr>
          <w:rFonts w:ascii="Verdana" w:hAnsi="Verdana" w:cs="Arial"/>
          <w:bCs/>
          <w:sz w:val="16"/>
          <w:szCs w:val="16"/>
        </w:rPr>
      </w:pPr>
    </w:p>
    <w:p w:rsidR="00E56E6A" w:rsidRDefault="00E56E6A" w:rsidP="00E56E6A">
      <w:pPr>
        <w:keepNext/>
        <w:overflowPunct w:val="0"/>
        <w:autoSpaceDE w:val="0"/>
        <w:spacing w:line="240" w:lineRule="auto"/>
        <w:jc w:val="both"/>
        <w:textAlignment w:val="baseline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keepNext/>
        <w:overflowPunct w:val="0"/>
        <w:autoSpaceDE w:val="0"/>
        <w:spacing w:line="240" w:lineRule="auto"/>
        <w:jc w:val="both"/>
        <w:textAlignment w:val="baseline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  <w:u w:val="single"/>
        </w:rPr>
        <w:t>TITOLI SCIENTIFICI</w:t>
      </w:r>
      <w:r>
        <w:rPr>
          <w:rFonts w:ascii="Verdana" w:hAnsi="Verdana" w:cs="Arial"/>
          <w:sz w:val="16"/>
          <w:szCs w:val="16"/>
        </w:rPr>
        <w:t xml:space="preserve"> (Pubblicazioni e ricerche)</w:t>
      </w:r>
    </w:p>
    <w:p w:rsidR="00E56E6A" w:rsidRDefault="00E56E6A" w:rsidP="00E56E6A">
      <w:pPr>
        <w:spacing w:line="240" w:lineRule="auto"/>
        <w:rPr>
          <w:rFonts w:ascii="Verdana" w:hAnsi="Verdana" w:cs="Arial"/>
          <w:sz w:val="16"/>
          <w:szCs w:val="16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i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554"/>
        <w:gridCol w:w="4744"/>
      </w:tblGrid>
      <w:tr w:rsidR="00E56E6A" w:rsidTr="00DF0EC9">
        <w:tc>
          <w:tcPr>
            <w:tcW w:w="4554" w:type="dxa"/>
            <w:tcBorders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textAlignment w:val="baseline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widowControl w:val="0"/>
              <w:overflowPunct w:val="0"/>
              <w:autoSpaceDE w:val="0"/>
              <w:spacing w:line="240" w:lineRule="auto"/>
              <w:jc w:val="both"/>
              <w:textAlignment w:val="baseline"/>
            </w:pPr>
            <w:r>
              <w:rPr>
                <w:rFonts w:ascii="Verdana" w:hAnsi="Verdana" w:cs="Arial"/>
                <w:i/>
                <w:sz w:val="16"/>
                <w:szCs w:val="16"/>
              </w:rPr>
              <w:t>Specificare autore, titolo della pubblicazione, editore, anno, codice ISBN o ISSN, pagine di riferimento nel caso di saggio in volume collettaneo o articolo in rivista.</w:t>
            </w:r>
          </w:p>
        </w:tc>
      </w:tr>
      <w:tr w:rsidR="00E56E6A" w:rsidTr="00DF0EC9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Monografie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(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identificate da codice ISBN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) </w:t>
            </w:r>
          </w:p>
          <w:p w:rsidR="00E56E6A" w:rsidRDefault="00E56E6A" w:rsidP="00DF0EC9">
            <w:pPr>
              <w:overflowPunct w:val="0"/>
              <w:autoSpaceDE w:val="0"/>
              <w:spacing w:line="240" w:lineRule="auto"/>
              <w:ind w:left="284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56E6A" w:rsidTr="00DF0EC9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Saggi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anche in volume collettivo, purché l’autore sia individuato e il libro sia identificato da codice ISBN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),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articoli su riviste di settore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(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identificate da codice ISSN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),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curatele, prodotti multimediali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 </w:t>
            </w:r>
          </w:p>
          <w:p w:rsidR="00E56E6A" w:rsidRDefault="00E56E6A" w:rsidP="00DF0EC9">
            <w:pPr>
              <w:overflowPunct w:val="0"/>
              <w:autoSpaceDE w:val="0"/>
              <w:spacing w:line="240" w:lineRule="auto"/>
              <w:ind w:left="284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E56E6A" w:rsidRDefault="00E56E6A" w:rsidP="00E56E6A">
      <w:pPr>
        <w:pBdr>
          <w:bottom w:val="single" w:sz="4" w:space="12" w:color="000000"/>
        </w:pBdr>
        <w:spacing w:line="240" w:lineRule="auto"/>
        <w:rPr>
          <w:rFonts w:ascii="Verdana" w:hAnsi="Verdana" w:cs="Arial"/>
          <w:b/>
          <w:sz w:val="16"/>
          <w:szCs w:val="16"/>
        </w:rPr>
      </w:pPr>
    </w:p>
    <w:p w:rsidR="00E56E6A" w:rsidRDefault="00E56E6A" w:rsidP="00E56E6A">
      <w:pPr>
        <w:pBdr>
          <w:bottom w:val="single" w:sz="4" w:space="12" w:color="000000"/>
        </w:pBdr>
        <w:spacing w:line="240" w:lineRule="auto"/>
        <w:rPr>
          <w:rFonts w:ascii="Verdana" w:hAnsi="Verdana" w:cs="Arial"/>
          <w:b/>
          <w:sz w:val="16"/>
          <w:szCs w:val="16"/>
        </w:rPr>
      </w:pPr>
    </w:p>
    <w:p w:rsidR="00E56E6A" w:rsidRDefault="00E56E6A" w:rsidP="00E56E6A">
      <w:pPr>
        <w:pBdr>
          <w:bottom w:val="single" w:sz="4" w:space="12" w:color="000000"/>
        </w:pBdr>
        <w:spacing w:line="240" w:lineRule="auto"/>
        <w:rPr>
          <w:rFonts w:ascii="Verdana" w:hAnsi="Verdana" w:cs="Arial"/>
          <w:b/>
          <w:sz w:val="16"/>
          <w:szCs w:val="16"/>
        </w:rPr>
      </w:pPr>
    </w:p>
    <w:p w:rsidR="00E56E6A" w:rsidRDefault="00E56E6A" w:rsidP="00E56E6A">
      <w:pPr>
        <w:pBdr>
          <w:bottom w:val="single" w:sz="4" w:space="12" w:color="000000"/>
        </w:pBdr>
        <w:spacing w:line="240" w:lineRule="auto"/>
        <w:rPr>
          <w:rFonts w:ascii="Verdana" w:hAnsi="Verdana" w:cs="Arial"/>
          <w:b/>
          <w:sz w:val="16"/>
          <w:szCs w:val="16"/>
        </w:rPr>
      </w:pPr>
    </w:p>
    <w:p w:rsidR="00E56E6A" w:rsidRDefault="00E56E6A" w:rsidP="00E56E6A">
      <w:pPr>
        <w:pBdr>
          <w:bottom w:val="single" w:sz="4" w:space="12" w:color="000000"/>
        </w:pBdr>
        <w:spacing w:line="240" w:lineRule="auto"/>
        <w:rPr>
          <w:rFonts w:ascii="Verdana" w:hAnsi="Verdana" w:cs="Arial"/>
          <w:b/>
          <w:sz w:val="16"/>
          <w:szCs w:val="16"/>
        </w:rPr>
      </w:pPr>
    </w:p>
    <w:p w:rsidR="00E56E6A" w:rsidRDefault="00E56E6A" w:rsidP="00E56E6A">
      <w:pPr>
        <w:pBdr>
          <w:bottom w:val="single" w:sz="4" w:space="12" w:color="000000"/>
        </w:pBdr>
        <w:spacing w:line="240" w:lineRule="auto"/>
        <w:rPr>
          <w:rFonts w:ascii="Verdana" w:hAnsi="Verdana" w:cs="Arial"/>
          <w:b/>
          <w:sz w:val="16"/>
          <w:szCs w:val="16"/>
        </w:rPr>
      </w:pPr>
    </w:p>
    <w:p w:rsidR="00E56E6A" w:rsidRDefault="00E56E6A" w:rsidP="00E56E6A">
      <w:pPr>
        <w:pBdr>
          <w:bottom w:val="single" w:sz="4" w:space="12" w:color="000000"/>
        </w:pBdr>
        <w:spacing w:line="240" w:lineRule="auto"/>
        <w:rPr>
          <w:rFonts w:ascii="Verdana" w:hAnsi="Verdana" w:cs="Arial"/>
          <w:b/>
          <w:sz w:val="16"/>
          <w:szCs w:val="16"/>
        </w:rPr>
      </w:pPr>
    </w:p>
    <w:p w:rsidR="00E56E6A" w:rsidRDefault="00E56E6A" w:rsidP="00E56E6A">
      <w:pPr>
        <w:pBdr>
          <w:bottom w:val="single" w:sz="4" w:space="1" w:color="000000"/>
        </w:pBdr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TITOLI PROFESSIONALI </w:t>
      </w:r>
    </w:p>
    <w:p w:rsidR="00E56E6A" w:rsidRDefault="00E56E6A" w:rsidP="00E56E6A">
      <w:pPr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(ordinare, all’interno di ogni tipologia, progressivamente per data)</w:t>
      </w:r>
    </w:p>
    <w:p w:rsidR="00E56E6A" w:rsidRDefault="00E56E6A" w:rsidP="00E56E6A">
      <w:pPr>
        <w:spacing w:line="240" w:lineRule="auto"/>
        <w:rPr>
          <w:rFonts w:ascii="Verdana" w:hAnsi="Verdana" w:cs="Arial"/>
          <w:i/>
          <w:sz w:val="16"/>
          <w:szCs w:val="16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TITOLI GENERALI</w:t>
      </w:r>
    </w:p>
    <w:p w:rsidR="00E56E6A" w:rsidRDefault="00E56E6A" w:rsidP="00E56E6A">
      <w:pPr>
        <w:spacing w:line="240" w:lineRule="auto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599"/>
        <w:gridCol w:w="4699"/>
      </w:tblGrid>
      <w:tr w:rsidR="00E56E6A" w:rsidTr="00DF0EC9">
        <w:tc>
          <w:tcPr>
            <w:tcW w:w="4599" w:type="dxa"/>
            <w:tcBorders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E56E6A" w:rsidTr="00DF0EC9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Servizio prestato presso l’Amministrazione Centrale e Periferica del MIUR ai sensi dell’art. 26, co. 8,  L. 448/98 o dell’art. 1, c. 65, L. 107/2015 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(specificare C.M. e D.D.G. di riferimento, anni di servizio, sede, incarichi ricoperti)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56E6A" w:rsidTr="00DF0EC9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Incarico di collaboratore del Dirigente scolastico e/o di funzione strumentale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specificare istituzione scolastica, anni scolastici di riferimento, natura ed estremi dell’incarico)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56E6A" w:rsidTr="00DF0EC9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Incarichi di docenza, progettazione, tutoraggio presso Istituzioni universitarie</w:t>
            </w:r>
            <w:r>
              <w:rPr>
                <w:rFonts w:ascii="Verdana" w:hAnsi="Verdana" w:cs="Arial"/>
                <w:bCs/>
                <w:sz w:val="16"/>
                <w:szCs w:val="16"/>
                <w:shd w:val="clear" w:color="auto" w:fill="00FFFF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specificare Università di servizio, tipologia ed estremi dell’incarico, anno accademico e durata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) 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56E6A" w:rsidTr="00DF0EC9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Incarichi almeno annuali presso IRRE/ANSAS, I.N.D.I.R.E. e/o I.N.V.A.L.S.I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Verdana" w:hAnsi="Verdana" w:cs="Arial"/>
                <w:b/>
                <w:spacing w:val="-10"/>
                <w:sz w:val="16"/>
                <w:szCs w:val="16"/>
              </w:rPr>
              <w:lastRenderedPageBreak/>
              <w:t>e/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o Enti di ricerca e formazione accreditati</w:t>
            </w:r>
          </w:p>
          <w:p w:rsidR="00E56E6A" w:rsidRDefault="00E56E6A" w:rsidP="00DF0EC9">
            <w:pPr>
              <w:overflowPunct w:val="0"/>
              <w:autoSpaceDE w:val="0"/>
              <w:spacing w:line="240" w:lineRule="auto"/>
              <w:ind w:left="284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specificare ente conferente, durata, natura ed estremi dell’incarico)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56E6A" w:rsidTr="00DF0EC9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Incarichi di docenza o direzione in corsi di formazione o aggiornamento gestiti dall’Amministrazione scolastica e destinati al personale scolastico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(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E56E6A" w:rsidRDefault="00E56E6A" w:rsidP="00E56E6A">
      <w:pPr>
        <w:spacing w:line="240" w:lineRule="auto"/>
        <w:rPr>
          <w:rFonts w:ascii="Verdana" w:hAnsi="Verdana" w:cs="Arial"/>
          <w:sz w:val="16"/>
          <w:szCs w:val="16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sz w:val="16"/>
          <w:szCs w:val="16"/>
        </w:rPr>
      </w:pPr>
    </w:p>
    <w:p w:rsidR="00E56E6A" w:rsidRDefault="00E56E6A" w:rsidP="00E56E6A">
      <w:pPr>
        <w:overflowPunct w:val="0"/>
        <w:autoSpaceDE w:val="0"/>
        <w:spacing w:line="240" w:lineRule="auto"/>
        <w:textAlignment w:val="baseline"/>
        <w:rPr>
          <w:rFonts w:ascii="Verdana" w:hAnsi="Verdana" w:cs="Arial"/>
          <w:bCs/>
          <w:sz w:val="16"/>
          <w:szCs w:val="16"/>
          <w:u w:val="single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TITOLI SPECIFICI </w:t>
      </w:r>
      <w:r>
        <w:rPr>
          <w:rFonts w:ascii="Verdana" w:hAnsi="Verdana" w:cs="Arial"/>
          <w:bCs/>
          <w:sz w:val="16"/>
          <w:szCs w:val="16"/>
        </w:rPr>
        <w:t>(esperienze, attività o corsi di formazione afferenti le aree dei progetti nazionali)</w:t>
      </w:r>
    </w:p>
    <w:p w:rsidR="00E56E6A" w:rsidRDefault="00E56E6A" w:rsidP="00E56E6A">
      <w:pPr>
        <w:overflowPunct w:val="0"/>
        <w:autoSpaceDE w:val="0"/>
        <w:spacing w:line="240" w:lineRule="auto"/>
        <w:textAlignment w:val="baseline"/>
        <w:rPr>
          <w:rFonts w:ascii="Verdana" w:hAnsi="Verdana" w:cs="Arial"/>
          <w:bCs/>
          <w:sz w:val="16"/>
          <w:szCs w:val="16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366"/>
        <w:gridCol w:w="4932"/>
      </w:tblGrid>
      <w:tr w:rsidR="00E56E6A" w:rsidTr="00DF0EC9">
        <w:tc>
          <w:tcPr>
            <w:tcW w:w="4366" w:type="dxa"/>
            <w:tcBorders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Specificare area progettuale, tipo di incarico, sede, durata, anni scolastici in cui è stato espletato, estremi del decreto di incarico, eventuali materiali prodotti </w:t>
            </w:r>
          </w:p>
        </w:tc>
      </w:tr>
      <w:tr w:rsidR="00E56E6A" w:rsidTr="00DF0EC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Coordinamento/sviluppo/realizzazione di attività e/o progetti attinenti alle aree dei Progetti nazionali 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-</w:t>
            </w: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-</w:t>
            </w: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-</w:t>
            </w: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-</w:t>
            </w: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</w:tc>
      </w:tr>
      <w:tr w:rsidR="00E56E6A" w:rsidTr="00DF0EC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Partecipazione a commissioni e gruppi di lavoro a livello di Istituzione scolastica, di rete di scuole o in ambito regionale relativamente alle aree dei Progetti nazionali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-</w:t>
            </w: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-</w:t>
            </w: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-</w:t>
            </w: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</w:tc>
      </w:tr>
      <w:tr w:rsidR="00E56E6A" w:rsidTr="00DF0EC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E56E6A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Incarichi di ricerca, progettazione e sperimentazione presso Istituzioni universitarie o Enti accreditati inerenti le aree dei Progetti nazionali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-</w:t>
            </w: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lastRenderedPageBreak/>
              <w:t>-</w:t>
            </w: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-</w:t>
            </w: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  <w:p w:rsidR="00E56E6A" w:rsidRDefault="00E56E6A" w:rsidP="00DF0EC9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sz w:val="16"/>
                <w:szCs w:val="16"/>
              </w:rPr>
            </w:pPr>
          </w:p>
        </w:tc>
      </w:tr>
    </w:tbl>
    <w:p w:rsidR="00E56E6A" w:rsidRDefault="00E56E6A" w:rsidP="00E56E6A">
      <w:pPr>
        <w:spacing w:line="240" w:lineRule="auto"/>
        <w:jc w:val="both"/>
        <w:rPr>
          <w:rFonts w:ascii="Verdana" w:hAnsi="Verdana" w:cs="Arial"/>
          <w:sz w:val="16"/>
          <w:szCs w:val="16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  <w:u w:val="single"/>
        </w:rPr>
        <w:t>Lingue straniere</w:t>
      </w:r>
      <w:r>
        <w:rPr>
          <w:rFonts w:ascii="Verdana" w:hAnsi="Verdana" w:cs="Arial"/>
          <w:b/>
          <w:sz w:val="16"/>
          <w:szCs w:val="16"/>
        </w:rPr>
        <w:t xml:space="preserve"> </w:t>
      </w:r>
    </w:p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936"/>
        <w:gridCol w:w="1984"/>
        <w:gridCol w:w="3979"/>
      </w:tblGrid>
      <w:tr w:rsidR="00E56E6A" w:rsidTr="00DF0E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Lingua (specificare)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Livello di competenza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pacing w:line="192" w:lineRule="auto"/>
            </w:pPr>
            <w:r>
              <w:rPr>
                <w:rFonts w:ascii="Verdana" w:hAnsi="Verdana" w:cs="Arial"/>
                <w:sz w:val="16"/>
                <w:szCs w:val="16"/>
              </w:rPr>
              <w:t>Eventuale certificazione -  livello: (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specificare Ente certificatore, anno di conseguimento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E56E6A" w:rsidTr="00DF0E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:rsidR="00E56E6A" w:rsidRDefault="00E56E6A" w:rsidP="00DF0EC9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56E6A" w:rsidTr="00DF0E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:rsidR="00E56E6A" w:rsidRDefault="00E56E6A" w:rsidP="00DF0EC9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E56E6A" w:rsidRDefault="00E56E6A" w:rsidP="00E56E6A">
      <w:pPr>
        <w:keepNext/>
        <w:spacing w:line="240" w:lineRule="auto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keepNext/>
        <w:spacing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  <w:u w:val="single"/>
        </w:rPr>
        <w:t>Competenze informatiche</w:t>
      </w:r>
    </w:p>
    <w:p w:rsidR="00E56E6A" w:rsidRDefault="00E56E6A" w:rsidP="00E56E6A">
      <w:pPr>
        <w:spacing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097"/>
        <w:gridCol w:w="1256"/>
        <w:gridCol w:w="992"/>
        <w:gridCol w:w="1560"/>
        <w:gridCol w:w="1994"/>
      </w:tblGrid>
      <w:tr w:rsidR="00E56E6A" w:rsidTr="00DF0EC9"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Sufficiente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Buona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Professionale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pacing w:line="192" w:lineRule="auto"/>
              <w:jc w:val="center"/>
            </w:pPr>
            <w:r>
              <w:rPr>
                <w:rFonts w:ascii="Verdana" w:hAnsi="Verdana" w:cs="Arial"/>
                <w:sz w:val="16"/>
                <w:szCs w:val="16"/>
              </w:rPr>
              <w:t>Eventuale certificazione (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specificare tipologia di patente informatica, Ente, anno di conseguimento)</w:t>
            </w:r>
          </w:p>
        </w:tc>
      </w:tr>
      <w:tr w:rsidR="00E56E6A" w:rsidTr="00DF0EC9">
        <w:trPr>
          <w:trHeight w:val="28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Competenze di base (conoscenze fondamentali del pc, gestione delle cartelle, e-mail, applicativi Word ed Excel, navigazione Internet)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56E6A" w:rsidTr="00DF0EC9">
        <w:trPr>
          <w:trHeight w:val="28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Access o altro applicativo di data-base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56E6A" w:rsidTr="00DF0EC9">
        <w:trPr>
          <w:trHeight w:val="28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PowerPoint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56E6A" w:rsidTr="00DF0EC9">
        <w:trPr>
          <w:trHeight w:val="28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Elaborazione e gestione siti e/o piattaforme informatiche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56E6A" w:rsidTr="00DF0EC9">
        <w:trPr>
          <w:trHeight w:val="28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Altro (specificare)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6A" w:rsidRDefault="00E56E6A" w:rsidP="00DF0EC9">
            <w:pPr>
              <w:snapToGrid w:val="0"/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>Allega:</w:t>
      </w:r>
    </w:p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Curriculum vitae</w:t>
      </w:r>
      <w:r>
        <w:rPr>
          <w:rFonts w:ascii="Verdana" w:hAnsi="Verdana" w:cs="Arial"/>
          <w:sz w:val="16"/>
          <w:szCs w:val="16"/>
        </w:rPr>
        <w:t xml:space="preserve"> e professionale, aggiornato e sottoscritto</w:t>
      </w:r>
    </w:p>
    <w:p w:rsidR="00E56E6A" w:rsidRDefault="00E56E6A" w:rsidP="00E56E6A">
      <w:pPr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</w:rPr>
        <w:lastRenderedPageBreak/>
        <w:t>Copia di un documento di identità</w:t>
      </w:r>
    </w:p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>Recapito per comunicazioni</w:t>
      </w:r>
    </w:p>
    <w:p w:rsidR="00E56E6A" w:rsidRDefault="00E56E6A" w:rsidP="00E56E6A">
      <w:pPr>
        <w:spacing w:line="240" w:lineRule="auto"/>
        <w:rPr>
          <w:rFonts w:ascii="Verdana" w:hAnsi="Verdana" w:cs="Arial"/>
          <w:b/>
          <w:sz w:val="16"/>
          <w:szCs w:val="16"/>
          <w:u w:val="single"/>
        </w:rPr>
      </w:pPr>
    </w:p>
    <w:p w:rsidR="00E56E6A" w:rsidRDefault="00E56E6A" w:rsidP="00E56E6A">
      <w:pPr>
        <w:spacing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Indirizzo:</w:t>
      </w:r>
    </w:p>
    <w:p w:rsidR="00E56E6A" w:rsidRDefault="00E56E6A" w:rsidP="00E56E6A">
      <w:pPr>
        <w:spacing w:line="240" w:lineRule="auto"/>
        <w:rPr>
          <w:rFonts w:ascii="Verdana" w:hAnsi="Verdana" w:cs="Arial"/>
          <w:sz w:val="16"/>
          <w:szCs w:val="16"/>
        </w:rPr>
      </w:pPr>
    </w:p>
    <w:p w:rsidR="00E56E6A" w:rsidRDefault="00E56E6A" w:rsidP="00E56E6A">
      <w:pPr>
        <w:spacing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e-mail _________________________________</w:t>
      </w:r>
    </w:p>
    <w:p w:rsidR="00E56E6A" w:rsidRDefault="00E56E6A" w:rsidP="00E56E6A">
      <w:pPr>
        <w:spacing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Tel. __________________; cell. _____________________.</w:t>
      </w:r>
    </w:p>
    <w:p w:rsidR="00E56E6A" w:rsidRDefault="00E56E6A" w:rsidP="00E56E6A">
      <w:pPr>
        <w:spacing w:line="240" w:lineRule="auto"/>
        <w:rPr>
          <w:rFonts w:ascii="Verdana" w:hAnsi="Verdana" w:cs="Arial"/>
          <w:sz w:val="16"/>
          <w:szCs w:val="16"/>
        </w:rPr>
      </w:pPr>
    </w:p>
    <w:p w:rsidR="00E56E6A" w:rsidRDefault="00E56E6A" w:rsidP="00E56E6A">
      <w:pPr>
        <w:spacing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 sottoscritto/la sottoscritta esprime il proprio consenso al </w:t>
      </w:r>
      <w:r>
        <w:rPr>
          <w:rStyle w:val="Enfasigrassetto"/>
          <w:rFonts w:ascii="Verdana" w:hAnsi="Verdana" w:cs="Verdana"/>
          <w:b w:val="0"/>
          <w:sz w:val="18"/>
          <w:szCs w:val="18"/>
          <w:shd w:val="clear" w:color="auto" w:fill="FFFFFF"/>
        </w:rPr>
        <w:t xml:space="preserve">trattamento dei dati personali contenuti nel proprio </w:t>
      </w:r>
      <w:r>
        <w:rPr>
          <w:rStyle w:val="Enfasigrassetto"/>
          <w:rFonts w:ascii="Verdana" w:hAnsi="Verdana" w:cs="Verdana"/>
          <w:b w:val="0"/>
          <w:i/>
          <w:iCs/>
          <w:sz w:val="18"/>
          <w:szCs w:val="18"/>
          <w:shd w:val="clear" w:color="auto" w:fill="FFFFFF"/>
        </w:rPr>
        <w:t>curriculum</w:t>
      </w:r>
      <w:r>
        <w:rPr>
          <w:rStyle w:val="Enfasigrassetto"/>
          <w:rFonts w:ascii="Verdana" w:hAnsi="Verdana" w:cs="Verdana"/>
          <w:b w:val="0"/>
          <w:sz w:val="18"/>
          <w:szCs w:val="18"/>
          <w:shd w:val="clear" w:color="auto" w:fill="FFFFFF"/>
        </w:rPr>
        <w:t xml:space="preserve"> </w:t>
      </w:r>
      <w:r>
        <w:rPr>
          <w:rStyle w:val="Enfasigrassetto"/>
          <w:rFonts w:ascii="Verdana" w:hAnsi="Verdana" w:cs="Verdana"/>
          <w:b w:val="0"/>
          <w:i/>
          <w:iCs/>
          <w:sz w:val="18"/>
          <w:szCs w:val="18"/>
          <w:shd w:val="clear" w:color="auto" w:fill="FFFFFF"/>
        </w:rPr>
        <w:t>vitae</w:t>
      </w:r>
      <w:r>
        <w:rPr>
          <w:rStyle w:val="Enfasigrassetto"/>
          <w:rFonts w:ascii="Verdana" w:hAnsi="Verdana" w:cs="Verdana"/>
          <w:b w:val="0"/>
          <w:sz w:val="18"/>
          <w:szCs w:val="18"/>
          <w:shd w:val="clear" w:color="auto" w:fill="FFFFFF"/>
        </w:rPr>
        <w:t xml:space="preserve"> in base all’art. 13 del D. Lgs. 196/2003 e all’art. 13 del Regolamento UE n. 679/2016 relativo alla protezione delle persone fisiche con riguardo al trattamento dei dati personali.</w:t>
      </w:r>
    </w:p>
    <w:p w:rsidR="00E56E6A" w:rsidRDefault="00E56E6A" w:rsidP="00E56E6A">
      <w:pPr>
        <w:spacing w:line="240" w:lineRule="auto"/>
        <w:ind w:left="6372" w:firstLine="708"/>
        <w:rPr>
          <w:rFonts w:ascii="Verdana" w:hAnsi="Verdana" w:cs="Verdana"/>
          <w:sz w:val="18"/>
          <w:szCs w:val="18"/>
        </w:rPr>
      </w:pPr>
    </w:p>
    <w:p w:rsidR="00E56E6A" w:rsidRDefault="00E56E6A" w:rsidP="00E56E6A">
      <w:pPr>
        <w:spacing w:line="240" w:lineRule="auto"/>
        <w:ind w:left="5670"/>
        <w:rPr>
          <w:rFonts w:ascii="Verdana" w:hAnsi="Verdana" w:cs="Verdana"/>
          <w:b/>
          <w:sz w:val="16"/>
          <w:szCs w:val="16"/>
        </w:rPr>
      </w:pPr>
    </w:p>
    <w:p w:rsidR="00E56E6A" w:rsidRDefault="00E56E6A" w:rsidP="00E56E6A">
      <w:pPr>
        <w:spacing w:line="240" w:lineRule="auto"/>
        <w:ind w:left="5670"/>
        <w:rPr>
          <w:rFonts w:ascii="Verdana" w:hAnsi="Verdana" w:cs="Verdana"/>
          <w:b/>
          <w:sz w:val="16"/>
          <w:szCs w:val="16"/>
        </w:rPr>
      </w:pPr>
    </w:p>
    <w:p w:rsidR="00E56E6A" w:rsidRDefault="00E56E6A" w:rsidP="00E56E6A">
      <w:pPr>
        <w:spacing w:line="240" w:lineRule="auto"/>
        <w:ind w:left="5670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FIRMA</w:t>
      </w:r>
    </w:p>
    <w:p w:rsidR="00E56E6A" w:rsidRDefault="00E56E6A" w:rsidP="00E56E6A">
      <w:pPr>
        <w:spacing w:line="240" w:lineRule="auto"/>
        <w:jc w:val="both"/>
      </w:pPr>
    </w:p>
    <w:p w:rsidR="00E61BD5" w:rsidRDefault="00E61BD5"/>
    <w:sectPr w:rsidR="00E61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8C" w:rsidRDefault="00E61BD5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E56E6A">
      <w:rPr>
        <w:noProof/>
      </w:rPr>
      <w:t>7</w:t>
    </w:r>
    <w:r>
      <w:fldChar w:fldCharType="end"/>
    </w:r>
  </w:p>
  <w:p w:rsidR="00785E8C" w:rsidRDefault="00E61BD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8C" w:rsidRDefault="00E61BD5">
    <w:pPr>
      <w:spacing w:line="240" w:lineRule="auto"/>
      <w:jc w:val="both"/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8C" w:rsidRDefault="00E61BD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</w:abstractNum>
  <w:abstractNum w:abstractNumId="1">
    <w:nsid w:val="00000005"/>
    <w:multiLevelType w:val="singleLevel"/>
    <w:tmpl w:val="00000005"/>
    <w:name w:val="WW8Num1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</w:abstractNum>
  <w:abstractNum w:abstractNumId="2">
    <w:nsid w:val="00000006"/>
    <w:multiLevelType w:val="singleLevel"/>
    <w:tmpl w:val="00000006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</w:abstractNum>
  <w:abstractNum w:abstractNumId="3">
    <w:nsid w:val="00000008"/>
    <w:multiLevelType w:val="single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Verdana" w:hAnsi="Verdana" w:cs="Verdana" w:hint="default"/>
        <w:b w:val="0"/>
        <w:bCs/>
        <w:color w:val="auto"/>
        <w:sz w:val="16"/>
        <w:szCs w:val="16"/>
      </w:rPr>
    </w:lvl>
  </w:abstractNum>
  <w:abstractNum w:abstractNumId="4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sz w:val="16"/>
        <w:szCs w:val="16"/>
      </w:rPr>
    </w:lvl>
  </w:abstractNum>
  <w:abstractNum w:abstractNumId="5">
    <w:nsid w:val="0000000A"/>
    <w:multiLevelType w:val="singleLevel"/>
    <w:tmpl w:val="0000000A"/>
    <w:name w:val="WW8Num2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Verdana" w:hAnsi="Verdana" w:cs="Arial" w:hint="default"/>
        <w:bCs/>
        <w:color w:val="auto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E56E6A"/>
    <w:rsid w:val="00E56E6A"/>
    <w:rsid w:val="00E6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E56E6A"/>
    <w:rPr>
      <w:b/>
      <w:bCs/>
    </w:rPr>
  </w:style>
  <w:style w:type="paragraph" w:styleId="Pidipagina">
    <w:name w:val="footer"/>
    <w:basedOn w:val="Normale"/>
    <w:link w:val="PidipaginaCarattere"/>
    <w:rsid w:val="00E56E6A"/>
    <w:pPr>
      <w:tabs>
        <w:tab w:val="center" w:pos="4819"/>
        <w:tab w:val="right" w:pos="9638"/>
      </w:tabs>
      <w:suppressAutoHyphens/>
      <w:spacing w:before="180" w:after="0" w:line="288" w:lineRule="auto"/>
    </w:pPr>
    <w:rPr>
      <w:rFonts w:ascii="Tahoma" w:eastAsia="Times New Roman" w:hAnsi="Tahoma" w:cs="Tahoma"/>
      <w:color w:val="000000"/>
      <w:sz w:val="18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E56E6A"/>
    <w:rPr>
      <w:rFonts w:ascii="Tahoma" w:eastAsia="Times New Roman" w:hAnsi="Tahoma" w:cs="Tahoma"/>
      <w:color w:val="000000"/>
      <w:sz w:val="18"/>
      <w:lang w:eastAsia="ar-SA"/>
    </w:rPr>
  </w:style>
  <w:style w:type="paragraph" w:customStyle="1" w:styleId="intestaz1">
    <w:name w:val="intestaz1"/>
    <w:basedOn w:val="Normale"/>
    <w:rsid w:val="00E56E6A"/>
    <w:pPr>
      <w:suppressAutoHyphens/>
      <w:spacing w:after="720" w:line="264" w:lineRule="auto"/>
      <w:jc w:val="center"/>
    </w:pPr>
    <w:rPr>
      <w:rFonts w:ascii="Verdana" w:eastAsia="Times New Roman" w:hAnsi="Verdana" w:cs="Verdana"/>
      <w:color w:val="000000"/>
      <w:sz w:val="18"/>
      <w:lang w:eastAsia="ar-SA"/>
    </w:rPr>
  </w:style>
  <w:style w:type="paragraph" w:styleId="Intestazione">
    <w:name w:val="header"/>
    <w:basedOn w:val="Normale"/>
    <w:link w:val="IntestazioneCarattere"/>
    <w:rsid w:val="00E56E6A"/>
    <w:pPr>
      <w:tabs>
        <w:tab w:val="center" w:pos="4819"/>
        <w:tab w:val="right" w:pos="9638"/>
      </w:tabs>
      <w:suppressAutoHyphens/>
      <w:spacing w:before="180" w:after="0" w:line="288" w:lineRule="auto"/>
    </w:pPr>
    <w:rPr>
      <w:rFonts w:ascii="Tahoma" w:eastAsia="Times New Roman" w:hAnsi="Tahoma" w:cs="Tahoma"/>
      <w:color w:val="00000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E56E6A"/>
    <w:rPr>
      <w:rFonts w:ascii="Tahoma" w:eastAsia="Times New Roman" w:hAnsi="Tahoma" w:cs="Tahoma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1222</Words>
  <Characters>6972</Characters>
  <Application>Microsoft Office Word</Application>
  <DocSecurity>0</DocSecurity>
  <Lines>58</Lines>
  <Paragraphs>16</Paragraphs>
  <ScaleCrop>false</ScaleCrop>
  <Company>Hewlett-Packard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2</cp:revision>
  <dcterms:created xsi:type="dcterms:W3CDTF">2020-05-22T09:18:00Z</dcterms:created>
  <dcterms:modified xsi:type="dcterms:W3CDTF">2020-05-22T09:20:00Z</dcterms:modified>
</cp:coreProperties>
</file>